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6547185" w14:textId="77777777" w:rsidR="00C95ABA" w:rsidRPr="0083357F" w:rsidRDefault="00C95ABA" w:rsidP="00C95ABA">
      <w:pPr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93F8BF" w14:textId="77777777" w:rsidR="00C95ABA" w:rsidRPr="0083357F" w:rsidRDefault="00C95ABA" w:rsidP="00C95ABA">
      <w:pPr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57BA93C6" w14:textId="77777777" w:rsidR="00C95ABA" w:rsidRPr="0083357F" w:rsidRDefault="00C95ABA" w:rsidP="00C95AB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Pr="0083357F">
        <w:rPr>
          <w:b/>
          <w:sz w:val="16"/>
          <w:szCs w:val="16"/>
        </w:rPr>
        <w:t xml:space="preserve"> LAINO BORGO</w:t>
      </w:r>
    </w:p>
    <w:p w14:paraId="2BC3EB59" w14:textId="77777777" w:rsidR="00C95ABA" w:rsidRPr="0083357F" w:rsidRDefault="00C95ABA" w:rsidP="00C95ABA">
      <w:pPr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162875B3" w14:textId="77777777" w:rsidR="00C95ABA" w:rsidRPr="0083357F" w:rsidRDefault="00C95ABA" w:rsidP="00C95ABA">
      <w:pPr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293808A1" w14:textId="77777777" w:rsidR="00C95ABA" w:rsidRPr="0083357F" w:rsidRDefault="00C95ABA" w:rsidP="00C95ABA">
      <w:pPr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65AFCF98" w14:textId="77777777" w:rsidR="00C95ABA" w:rsidRPr="0083357F" w:rsidRDefault="00C95ABA" w:rsidP="00C95AB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24BBE285" w14:textId="77777777" w:rsidR="00C95ABA" w:rsidRPr="0083357F" w:rsidRDefault="00C95ABA" w:rsidP="00C95ABA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9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Pr="0083357F">
        <w:rPr>
          <w:rFonts w:asciiTheme="minorHAnsi" w:hAnsiTheme="minorHAnsi" w:cstheme="minorBidi"/>
          <w:sz w:val="22"/>
          <w:szCs w:val="22"/>
        </w:rPr>
        <w:fldChar w:fldCharType="begin"/>
      </w:r>
      <w:r w:rsidRPr="0083357F">
        <w:rPr>
          <w:sz w:val="16"/>
          <w:szCs w:val="16"/>
        </w:rPr>
        <w:instrText xml:space="preserve"> HYPERLINK "mailto:csic82900t@pec.istruzione.it" </w:instrText>
      </w:r>
      <w:r w:rsidRPr="0083357F">
        <w:rPr>
          <w:rFonts w:asciiTheme="minorHAnsi" w:hAnsiTheme="minorHAnsi" w:cstheme="minorBidi"/>
          <w:sz w:val="22"/>
          <w:szCs w:val="22"/>
        </w:rPr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5CD9A35D" w14:textId="77777777" w:rsidR="00003C0D" w:rsidRP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2B045A88" w14:textId="217CEE57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D05386" w14:textId="56EDDC29" w:rsidR="00E80E60" w:rsidRDefault="00E80E60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E23F48C" w14:textId="77777777" w:rsidR="00C95ABA" w:rsidRPr="00C925E4" w:rsidRDefault="00C95AB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29FF3949" w:rsidR="00E15035" w:rsidRPr="00D90080" w:rsidRDefault="00D90080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D90080">
        <w:rPr>
          <w:rFonts w:ascii="Calibri" w:eastAsia="Calibri" w:hAnsi="Calibri" w:cs="Calibri"/>
          <w:b/>
          <w:i/>
          <w:iCs/>
          <w:lang w:eastAsia="en-US"/>
        </w:rPr>
        <w:t xml:space="preserve">OGGETTO: </w:t>
      </w:r>
      <w:r w:rsidR="00232F64">
        <w:rPr>
          <w:rFonts w:ascii="Calibri" w:eastAsia="Calibri" w:hAnsi="Calibri" w:cs="Calibri"/>
          <w:b/>
          <w:i/>
          <w:iCs/>
          <w:lang w:eastAsia="en-US"/>
        </w:rPr>
        <w:t>DICHIARAZIONE DI INSUSSISTENZA CAUSE OSTATIVE PER IL RUOLO DI PROGETTISTA</w:t>
      </w:r>
      <w:r w:rsidR="00DE46A9">
        <w:rPr>
          <w:rFonts w:ascii="Calibri" w:eastAsia="Calibri" w:hAnsi="Calibri" w:cs="Calibri"/>
          <w:b/>
          <w:i/>
          <w:iCs/>
          <w:lang w:eastAsia="en-US"/>
        </w:rPr>
        <w:t xml:space="preserve"> A VALERE SU:</w:t>
      </w:r>
    </w:p>
    <w:p w14:paraId="42D0932F" w14:textId="50EB8941" w:rsidR="00D90080" w:rsidRDefault="00D90080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D90080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76FD65E4" w14:textId="77777777" w:rsidR="009737E4" w:rsidRPr="00D90080" w:rsidRDefault="009737E4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56AB46D1" w14:textId="3072B06F" w:rsidR="00D90080" w:rsidRPr="00D90080" w:rsidRDefault="009737E4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="0014336D">
        <w:rPr>
          <w:rFonts w:ascii="Calibri" w:eastAsia="Calibri" w:hAnsi="Calibri" w:cs="Calibri"/>
          <w:b/>
          <w:bCs/>
          <w:i/>
          <w:iCs/>
          <w:lang w:eastAsia="en-US"/>
        </w:rPr>
        <w:t>M4C1I</w:t>
      </w:r>
      <w:r w:rsidRPr="009737E4">
        <w:rPr>
          <w:rFonts w:ascii="Calibri" w:eastAsia="Calibri" w:hAnsi="Calibri" w:cs="Calibri"/>
          <w:b/>
          <w:bCs/>
          <w:i/>
          <w:iCs/>
          <w:lang w:eastAsia="en-US"/>
        </w:rPr>
        <w:t>3.2-2022-961-P-15396</w:t>
      </w:r>
    </w:p>
    <w:p w14:paraId="03C8AA7A" w14:textId="7A0C9CE2" w:rsidR="00D90080" w:rsidRPr="00D90080" w:rsidRDefault="009737E4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37E4">
        <w:rPr>
          <w:rFonts w:ascii="Calibri" w:eastAsia="Calibri" w:hAnsi="Calibri" w:cs="Calibri"/>
          <w:b/>
          <w:bCs/>
          <w:i/>
          <w:iCs/>
          <w:lang w:eastAsia="en-US"/>
        </w:rPr>
        <w:t>E24D23000240006</w:t>
      </w:r>
    </w:p>
    <w:p w14:paraId="2B54AFEA" w14:textId="77777777" w:rsidR="002A014D" w:rsidRPr="00232F64" w:rsidRDefault="002A014D" w:rsidP="009737E4">
      <w:pPr>
        <w:keepNext/>
        <w:keepLines/>
        <w:widowControl w:val="0"/>
        <w:outlineLvl w:val="5"/>
        <w:rPr>
          <w:rFonts w:asciiTheme="minorHAnsi" w:eastAsia="Arial" w:hAnsiTheme="minorHAnsi" w:cstheme="minorHAnsi"/>
          <w:b/>
          <w:bCs/>
        </w:rPr>
      </w:pPr>
    </w:p>
    <w:p w14:paraId="56532ABA" w14:textId="3889BE44" w:rsidR="00232F64" w:rsidRDefault="009737E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Il sottoscritto </w:t>
      </w:r>
      <w:r w:rsidR="005D0658" w:rsidRPr="00C95ABA">
        <w:rPr>
          <w:rFonts w:asciiTheme="minorHAnsi" w:hAnsiTheme="minorHAnsi" w:cstheme="minorHAnsi"/>
          <w:b/>
          <w:color w:val="000000"/>
          <w:shd w:val="clear" w:color="auto" w:fill="FFFFFF"/>
        </w:rPr>
        <w:t>DSGA Ornella De Fazio</w:t>
      </w:r>
      <w:r w:rsidR="005D065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C95ABA">
      <w:pPr>
        <w:pStyle w:val="Paragrafoelenco"/>
        <w:numPr>
          <w:ilvl w:val="0"/>
          <w:numId w:val="33"/>
        </w:numPr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Pr="00232F64" w:rsidRDefault="00232F64" w:rsidP="00C95ABA">
      <w:pPr>
        <w:pStyle w:val="Paragrafoelenco"/>
        <w:numPr>
          <w:ilvl w:val="0"/>
          <w:numId w:val="33"/>
        </w:numPr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7EDE94A" w14:textId="77777777" w:rsidR="00232F64" w:rsidRPr="00232F64" w:rsidRDefault="00232F64" w:rsidP="00C95ABA">
      <w:pPr>
        <w:pStyle w:val="Paragrafoelenco"/>
        <w:numPr>
          <w:ilvl w:val="0"/>
          <w:numId w:val="33"/>
        </w:numPr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D1BBCE9" w14:textId="77777777" w:rsidR="00232F64" w:rsidRPr="00232F64" w:rsidRDefault="00232F64" w:rsidP="00C95ABA">
      <w:pPr>
        <w:pStyle w:val="Paragrafoelenco"/>
        <w:numPr>
          <w:ilvl w:val="0"/>
          <w:numId w:val="33"/>
        </w:numPr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Visto il </w:t>
      </w:r>
      <w:proofErr w:type="spellStart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n. 33/2013; </w:t>
      </w:r>
    </w:p>
    <w:p w14:paraId="1C2B083E" w14:textId="77777777" w:rsidR="00232F64" w:rsidRPr="00232F64" w:rsidRDefault="00232F64" w:rsidP="00C95ABA">
      <w:pPr>
        <w:pStyle w:val="Paragrafoelenco"/>
        <w:numPr>
          <w:ilvl w:val="0"/>
          <w:numId w:val="33"/>
        </w:numPr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39E804F2" w14:textId="77777777" w:rsidR="00232F64" w:rsidRDefault="00232F64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</w:rPr>
        <w:br/>
      </w:r>
      <w:r w:rsidRPr="00232F64">
        <w:rPr>
          <w:rFonts w:asciiTheme="minorHAnsi" w:hAnsiTheme="minorHAnsi" w:cstheme="minorHAnsi"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77777777" w:rsidR="00232F64" w:rsidRPr="00232F64" w:rsidRDefault="00232F64" w:rsidP="00232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1AD67638" w14:textId="77777777" w:rsidR="009737E4" w:rsidRDefault="00232F6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</w:p>
    <w:p w14:paraId="4073B17B" w14:textId="71F8E035" w:rsidR="009737E4" w:rsidRDefault="009737E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</w:p>
    <w:p w14:paraId="2A94CB2D" w14:textId="77777777" w:rsidR="009737E4" w:rsidRDefault="009737E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</w:p>
    <w:p w14:paraId="034EF7B9" w14:textId="56AA92EA" w:rsidR="00232F64" w:rsidRDefault="009737E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                                                                                                                       </w:t>
      </w:r>
      <w:r w:rsidR="00232F64" w:rsidRPr="00232F64">
        <w:rPr>
          <w:rFonts w:asciiTheme="minorHAnsi" w:hAnsiTheme="minorHAnsi" w:cstheme="minorHAnsi"/>
          <w:lang w:eastAsia="ar-SA"/>
        </w:rPr>
        <w:t xml:space="preserve">   F.to</w:t>
      </w:r>
    </w:p>
    <w:p w14:paraId="68D2F6DE" w14:textId="73BE32A8" w:rsidR="009737E4" w:rsidRDefault="009737E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</w:p>
    <w:p w14:paraId="62AA5C54" w14:textId="77777777" w:rsidR="00C95ABA" w:rsidRDefault="00C95ABA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</w:p>
    <w:p w14:paraId="6E8F2B4C" w14:textId="77777777" w:rsidR="009737E4" w:rsidRPr="00232F64" w:rsidRDefault="009737E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7F3E" w14:textId="77777777" w:rsidR="005A5F89" w:rsidRDefault="005A5F89">
      <w:r>
        <w:separator/>
      </w:r>
    </w:p>
  </w:endnote>
  <w:endnote w:type="continuationSeparator" w:id="0">
    <w:p w14:paraId="553C1B67" w14:textId="77777777" w:rsidR="005A5F89" w:rsidRDefault="005A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1E61" w14:textId="77777777" w:rsidR="005A5F89" w:rsidRDefault="005A5F89">
      <w:r>
        <w:separator/>
      </w:r>
    </w:p>
  </w:footnote>
  <w:footnote w:type="continuationSeparator" w:id="0">
    <w:p w14:paraId="2A98465D" w14:textId="77777777" w:rsidR="005A5F89" w:rsidRDefault="005A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336D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14B0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5F89"/>
    <w:rsid w:val="005A7F30"/>
    <w:rsid w:val="005B65B5"/>
    <w:rsid w:val="005C77DE"/>
    <w:rsid w:val="005D0658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737E4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95ABA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0E60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ic82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F900-489B-4E0D-A450-DE1D2489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2</cp:revision>
  <cp:lastPrinted>2020-02-24T13:03:00Z</cp:lastPrinted>
  <dcterms:created xsi:type="dcterms:W3CDTF">2024-03-05T09:08:00Z</dcterms:created>
  <dcterms:modified xsi:type="dcterms:W3CDTF">2024-03-05T09:08:00Z</dcterms:modified>
</cp:coreProperties>
</file>